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2500" w:type="pct"/>
        <w:tblLook w:val="0620" w:firstRow="1" w:lastRow="0" w:firstColumn="0" w:lastColumn="0" w:noHBand="1" w:noVBand="1"/>
      </w:tblPr>
      <w:tblGrid>
        <w:gridCol w:w="5040"/>
      </w:tblGrid>
      <w:tr w:rsidR="0021387C" w14:paraId="68503AD7" w14:textId="77777777" w:rsidTr="007A1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5040" w:type="dxa"/>
          </w:tcPr>
          <w:p w14:paraId="010B41CD" w14:textId="64F29D12" w:rsidR="0021387C" w:rsidRPr="007A1BFA" w:rsidRDefault="007A1BFA" w:rsidP="00856C35">
            <w:pPr>
              <w:rPr>
                <w:rFonts w:ascii="Arial Black" w:hAnsi="Arial Black"/>
              </w:rPr>
            </w:pPr>
            <w:r w:rsidRPr="007A1BFA">
              <w:rPr>
                <w:rFonts w:ascii="Arial Black" w:hAnsi="Arial Black"/>
              </w:rPr>
              <w:t xml:space="preserve">TTC </w:t>
            </w:r>
            <w:proofErr w:type="gramStart"/>
            <w:r w:rsidRPr="007A1BFA">
              <w:rPr>
                <w:rFonts w:ascii="Arial Black" w:hAnsi="Arial Black"/>
              </w:rPr>
              <w:t>Construction,</w:t>
            </w:r>
            <w:proofErr w:type="gramEnd"/>
            <w:r w:rsidRPr="007A1BFA">
              <w:rPr>
                <w:rFonts w:ascii="Arial Black" w:hAnsi="Arial Black"/>
              </w:rPr>
              <w:t xml:space="preserve"> Inc</w:t>
            </w:r>
          </w:p>
          <w:p w14:paraId="78C4980F" w14:textId="77777777" w:rsidR="007A1BFA" w:rsidRPr="007A1BFA" w:rsidRDefault="007A1BFA" w:rsidP="00856C35">
            <w:pPr>
              <w:rPr>
                <w:rFonts w:ascii="Arial Black" w:hAnsi="Arial Black"/>
              </w:rPr>
            </w:pPr>
            <w:r w:rsidRPr="007A1BFA">
              <w:rPr>
                <w:rFonts w:ascii="Arial Black" w:hAnsi="Arial Black"/>
              </w:rPr>
              <w:t xml:space="preserve">12871 </w:t>
            </w:r>
            <w:proofErr w:type="spellStart"/>
            <w:r w:rsidRPr="007A1BFA">
              <w:rPr>
                <w:rFonts w:ascii="Arial Black" w:hAnsi="Arial Black"/>
              </w:rPr>
              <w:t>Summitview</w:t>
            </w:r>
            <w:proofErr w:type="spellEnd"/>
            <w:r w:rsidRPr="007A1BFA">
              <w:rPr>
                <w:rFonts w:ascii="Arial Black" w:hAnsi="Arial Black"/>
              </w:rPr>
              <w:t xml:space="preserve"> Rd </w:t>
            </w:r>
          </w:p>
          <w:p w14:paraId="2086379A" w14:textId="77777777" w:rsidR="007A1BFA" w:rsidRPr="007A1BFA" w:rsidRDefault="007A1BFA" w:rsidP="00856C35">
            <w:pPr>
              <w:rPr>
                <w:rFonts w:ascii="Arial Black" w:hAnsi="Arial Black"/>
              </w:rPr>
            </w:pPr>
            <w:r w:rsidRPr="007A1BFA">
              <w:rPr>
                <w:rFonts w:ascii="Arial Black" w:hAnsi="Arial Black"/>
              </w:rPr>
              <w:t>Yakima, WA 98908</w:t>
            </w:r>
          </w:p>
          <w:p w14:paraId="1C221CDB" w14:textId="0FF3EE81" w:rsidR="007A1BFA" w:rsidRDefault="007A1BFA" w:rsidP="00856C35">
            <w:r w:rsidRPr="007A1BFA">
              <w:rPr>
                <w:rFonts w:ascii="Arial Black" w:hAnsi="Arial Black"/>
              </w:rPr>
              <w:t>(509)457-3969</w:t>
            </w:r>
          </w:p>
        </w:tc>
      </w:tr>
    </w:tbl>
    <w:p w14:paraId="68EE4356" w14:textId="77777777" w:rsidR="00467865" w:rsidRPr="00275BB5" w:rsidRDefault="00856C35" w:rsidP="00856C35">
      <w:pPr>
        <w:pStyle w:val="Heading1"/>
      </w:pPr>
      <w:r>
        <w:t>Employment Application</w:t>
      </w:r>
    </w:p>
    <w:p w14:paraId="179A3667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0751ACE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1225C013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4D46444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BB684E1" w14:textId="083BA474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41475D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FF9AB98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838D50B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AE6DD87" w14:textId="77777777" w:rsidTr="00FF1313">
        <w:tc>
          <w:tcPr>
            <w:tcW w:w="1081" w:type="dxa"/>
          </w:tcPr>
          <w:p w14:paraId="63633D09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71296CAA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D3AB343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FFBF4C5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6FEA04D4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FC81BFE" w14:textId="77777777" w:rsidR="00856C35" w:rsidRPr="009C220D" w:rsidRDefault="00856C35" w:rsidP="00856C35"/>
        </w:tc>
      </w:tr>
    </w:tbl>
    <w:p w14:paraId="45CD606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7C635C9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2F93460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D5B2D9A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F147FD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0FFEB17C" w14:textId="77777777" w:rsidTr="00FF1313">
        <w:tc>
          <w:tcPr>
            <w:tcW w:w="1081" w:type="dxa"/>
          </w:tcPr>
          <w:p w14:paraId="0AE523F2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13A0A8D9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57A4D93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38EB948D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B26644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0AEA908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7978083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A29C495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675B4D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8264BCA" w14:textId="77777777" w:rsidTr="00FF1313">
        <w:trPr>
          <w:trHeight w:val="288"/>
        </w:trPr>
        <w:tc>
          <w:tcPr>
            <w:tcW w:w="1081" w:type="dxa"/>
          </w:tcPr>
          <w:p w14:paraId="5AE1C052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219C0366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93B3253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F0684EC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2036808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279A7EA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5EE0725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7950E8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C5C1795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4017962" w14:textId="77777777" w:rsidR="00841645" w:rsidRPr="009C220D" w:rsidRDefault="00841645" w:rsidP="00440CD8">
            <w:pPr>
              <w:pStyle w:val="FieldText"/>
            </w:pPr>
          </w:p>
        </w:tc>
      </w:tr>
    </w:tbl>
    <w:p w14:paraId="6CFA265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1E4352E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539D7E45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C01EC6A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50D7860F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73EC856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3E9871BF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9507271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17CF8F6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220A71C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10BE34F2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6C01F46A" w14:textId="77777777" w:rsidR="00DE7FB7" w:rsidRPr="009C220D" w:rsidRDefault="00DE7FB7" w:rsidP="00083002">
            <w:pPr>
              <w:pStyle w:val="FieldText"/>
            </w:pPr>
          </w:p>
        </w:tc>
      </w:tr>
    </w:tbl>
    <w:p w14:paraId="05BCC9E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5243934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6994847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3176A496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sdt>
            <w:sdtPr>
              <w:id w:val="1046879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94CB56" w14:textId="18F1CAF3" w:rsidR="009C220D" w:rsidRPr="005114CE" w:rsidRDefault="00B26375" w:rsidP="00083002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09" w:type="dxa"/>
          </w:tcPr>
          <w:p w14:paraId="7A496899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id w:val="-1010748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3EA4EC" w14:textId="6F86F084" w:rsidR="009C220D" w:rsidRPr="00D6155E" w:rsidRDefault="00B26375" w:rsidP="00083002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031" w:type="dxa"/>
          </w:tcPr>
          <w:p w14:paraId="1749EEF1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0A605B1C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sdt>
            <w:sdtPr>
              <w:id w:val="-2029556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94068F" w14:textId="1F567DD1" w:rsidR="009C220D" w:rsidRPr="005114CE" w:rsidRDefault="00B26375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" w:type="dxa"/>
          </w:tcPr>
          <w:p w14:paraId="22CC571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id w:val="446439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350D15" w14:textId="01413111" w:rsidR="009C220D" w:rsidRPr="005114CE" w:rsidRDefault="00B26375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0576E56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14027B7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D4BD153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20AA316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sdt>
            <w:sdtPr>
              <w:id w:val="54208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34E9A5" w14:textId="1ED50FBC" w:rsidR="009C220D" w:rsidRPr="005114CE" w:rsidRDefault="00B26375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09" w:type="dxa"/>
          </w:tcPr>
          <w:p w14:paraId="54F43A8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id w:val="-1449305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753F5B" w14:textId="75523927" w:rsidR="009C220D" w:rsidRPr="005114CE" w:rsidRDefault="00B26375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59" w:type="dxa"/>
          </w:tcPr>
          <w:p w14:paraId="050C4D65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4401CC2C" w14:textId="77777777" w:rsidR="009C220D" w:rsidRPr="009C220D" w:rsidRDefault="009C220D" w:rsidP="00617C65">
            <w:pPr>
              <w:pStyle w:val="FieldText"/>
            </w:pPr>
          </w:p>
        </w:tc>
      </w:tr>
    </w:tbl>
    <w:p w14:paraId="3E47690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35C311A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4945754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59E7170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sdt>
            <w:sdtPr>
              <w:id w:val="1935932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6BDF8F" w14:textId="3B4D92CA" w:rsidR="009C220D" w:rsidRPr="005114CE" w:rsidRDefault="00B26375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09" w:type="dxa"/>
          </w:tcPr>
          <w:p w14:paraId="726C2D4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id w:val="1584494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116C02" w14:textId="107FE304" w:rsidR="009C220D" w:rsidRPr="005114CE" w:rsidRDefault="00B26375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214" w:type="dxa"/>
          </w:tcPr>
          <w:p w14:paraId="26696E8E" w14:textId="77777777" w:rsidR="009C220D" w:rsidRPr="005114CE" w:rsidRDefault="009C220D" w:rsidP="00682C69"/>
        </w:tc>
      </w:tr>
    </w:tbl>
    <w:p w14:paraId="17892C3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60C6824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047290E1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3A2CB91E" w14:textId="77777777" w:rsidR="000F2DF4" w:rsidRPr="009C220D" w:rsidRDefault="000F2DF4" w:rsidP="00617C65">
            <w:pPr>
              <w:pStyle w:val="FieldText"/>
            </w:pPr>
          </w:p>
        </w:tc>
      </w:tr>
    </w:tbl>
    <w:p w14:paraId="3A80911F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07101F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714C15FF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0EF4B946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D74599E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39EDC29" w14:textId="77777777" w:rsidR="000F2DF4" w:rsidRPr="005114CE" w:rsidRDefault="000F2DF4" w:rsidP="00617C65">
            <w:pPr>
              <w:pStyle w:val="FieldText"/>
            </w:pPr>
          </w:p>
        </w:tc>
      </w:tr>
    </w:tbl>
    <w:p w14:paraId="5A6517E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52A3570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7351E096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721D02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73A62B8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5EA19C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0EC3845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137797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sdt>
            <w:sdtPr>
              <w:id w:val="-828448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3BD897" w14:textId="2AEB3302" w:rsidR="00250014" w:rsidRPr="005114CE" w:rsidRDefault="00B26375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02" w:type="dxa"/>
          </w:tcPr>
          <w:p w14:paraId="2AF11D8E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sdt>
            <w:sdtPr>
              <w:id w:val="-796446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079E6F" w14:textId="76A1CEDC" w:rsidR="00250014" w:rsidRPr="005114CE" w:rsidRDefault="00B26375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17" w:type="dxa"/>
          </w:tcPr>
          <w:p w14:paraId="6255FDF6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7FCA71A" w14:textId="77777777" w:rsidR="00250014" w:rsidRPr="005114CE" w:rsidRDefault="00250014" w:rsidP="00617C65">
            <w:pPr>
              <w:pStyle w:val="FieldText"/>
            </w:pPr>
          </w:p>
        </w:tc>
      </w:tr>
    </w:tbl>
    <w:p w14:paraId="5F4E856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583BD1C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261974A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4F5D2EA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5A93D76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8A7CBA1" w14:textId="77777777" w:rsidR="000F2DF4" w:rsidRPr="005114CE" w:rsidRDefault="000F2DF4" w:rsidP="00617C65">
            <w:pPr>
              <w:pStyle w:val="FieldText"/>
            </w:pPr>
          </w:p>
        </w:tc>
      </w:tr>
    </w:tbl>
    <w:p w14:paraId="09EAB31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4C6A0C5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0BE5CC0F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9D2063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945FAC5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CB242A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0DB356B6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412426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sdt>
            <w:sdtPr>
              <w:id w:val="1829783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898145" w14:textId="13238ECC" w:rsidR="00250014" w:rsidRPr="005114CE" w:rsidRDefault="00B26375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02" w:type="dxa"/>
          </w:tcPr>
          <w:p w14:paraId="2530FB7A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sdt>
            <w:sdtPr>
              <w:id w:val="96716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2C2EC4" w14:textId="68E7FB28" w:rsidR="00250014" w:rsidRPr="005114CE" w:rsidRDefault="00B26375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17" w:type="dxa"/>
          </w:tcPr>
          <w:p w14:paraId="310AFEEE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DE2AF41" w14:textId="77777777" w:rsidR="00250014" w:rsidRPr="005114CE" w:rsidRDefault="00250014" w:rsidP="00617C65">
            <w:pPr>
              <w:pStyle w:val="FieldText"/>
            </w:pPr>
          </w:p>
        </w:tc>
      </w:tr>
    </w:tbl>
    <w:p w14:paraId="1B67E9C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78EA834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C813DE7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530BE5C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3A037137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311B21C0" w14:textId="77777777" w:rsidR="002A2510" w:rsidRPr="005114CE" w:rsidRDefault="002A2510" w:rsidP="00617C65">
            <w:pPr>
              <w:pStyle w:val="FieldText"/>
            </w:pPr>
          </w:p>
        </w:tc>
      </w:tr>
    </w:tbl>
    <w:p w14:paraId="57BA8A3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605A46E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2A562B6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6CB5E0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2E28C42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82B7A6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47044ECA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B4F65CA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sdt>
            <w:sdtPr>
              <w:id w:val="1636824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00B806" w14:textId="687FC83B" w:rsidR="00250014" w:rsidRPr="005114CE" w:rsidRDefault="00B26375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02" w:type="dxa"/>
          </w:tcPr>
          <w:p w14:paraId="36A07627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sdt>
            <w:sdtPr>
              <w:id w:val="785471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E183F2" w14:textId="05228865" w:rsidR="00250014" w:rsidRPr="005114CE" w:rsidRDefault="00B26375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17" w:type="dxa"/>
          </w:tcPr>
          <w:p w14:paraId="1A8FB102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15866841" w14:textId="77777777" w:rsidR="00250014" w:rsidRPr="005114CE" w:rsidRDefault="00250014" w:rsidP="00617C65">
            <w:pPr>
              <w:pStyle w:val="FieldText"/>
            </w:pPr>
          </w:p>
        </w:tc>
      </w:tr>
    </w:tbl>
    <w:p w14:paraId="025DE13C" w14:textId="77777777" w:rsidR="00330050" w:rsidRDefault="00330050" w:rsidP="00330050">
      <w:pPr>
        <w:pStyle w:val="Heading2"/>
      </w:pPr>
      <w:r>
        <w:t>References</w:t>
      </w:r>
    </w:p>
    <w:p w14:paraId="669676D0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3B3D6D6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558F65D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30F00E6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4644262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5536459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AD82E2E" w14:textId="77777777" w:rsidTr="00BD103E">
        <w:trPr>
          <w:trHeight w:val="360"/>
        </w:trPr>
        <w:tc>
          <w:tcPr>
            <w:tcW w:w="1072" w:type="dxa"/>
          </w:tcPr>
          <w:p w14:paraId="3E9A84F9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8EC10A9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347F2D2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A3B2A73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75395BAA" w14:textId="77777777" w:rsidTr="0043686B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2708197" w14:textId="77777777" w:rsidR="00BD103E" w:rsidRDefault="00BD103E" w:rsidP="00490804">
            <w:r>
              <w:lastRenderedPageBreak/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1284078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03E016D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5C9AE88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E192B6C" w14:textId="77777777" w:rsidTr="0043686B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7E74CE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53D9FA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DE2F2E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C4A5CC" w14:textId="77777777" w:rsidR="00D55AFA" w:rsidRDefault="00D55AFA" w:rsidP="00330050"/>
        </w:tc>
      </w:tr>
      <w:tr w:rsidR="000F2DF4" w:rsidRPr="005114CE" w14:paraId="4B38B4D0" w14:textId="77777777" w:rsidTr="0043686B">
        <w:trPr>
          <w:trHeight w:val="360"/>
        </w:trPr>
        <w:tc>
          <w:tcPr>
            <w:tcW w:w="1072" w:type="dxa"/>
          </w:tcPr>
          <w:p w14:paraId="46A39D6F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DDB84F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987CE51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A02DF2E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5F84271" w14:textId="77777777" w:rsidTr="00BD103E">
        <w:trPr>
          <w:trHeight w:val="360"/>
        </w:trPr>
        <w:tc>
          <w:tcPr>
            <w:tcW w:w="1072" w:type="dxa"/>
          </w:tcPr>
          <w:p w14:paraId="597D65E1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ABA4C2B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1808E8E3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8DB0915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488EB9D4" w14:textId="77777777" w:rsidTr="0043686B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019E4C2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C69BC20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62BC57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9E02F99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DAAAA8F" w14:textId="77777777" w:rsidTr="0043686B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7BCB2A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62DD93B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F3978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7081F6F" w14:textId="77777777" w:rsidR="00D55AFA" w:rsidRDefault="00D55AFA" w:rsidP="00330050"/>
        </w:tc>
      </w:tr>
      <w:tr w:rsidR="000D2539" w:rsidRPr="005114CE" w14:paraId="7B83E79D" w14:textId="77777777" w:rsidTr="0043686B">
        <w:trPr>
          <w:trHeight w:val="360"/>
        </w:trPr>
        <w:tc>
          <w:tcPr>
            <w:tcW w:w="1072" w:type="dxa"/>
          </w:tcPr>
          <w:p w14:paraId="275E037F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5CB8E6EB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3C7F9FA9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71CEB84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3C8094C8" w14:textId="77777777" w:rsidTr="00BD103E">
        <w:trPr>
          <w:trHeight w:val="360"/>
        </w:trPr>
        <w:tc>
          <w:tcPr>
            <w:tcW w:w="1072" w:type="dxa"/>
          </w:tcPr>
          <w:p w14:paraId="0E5968E0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7191027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378D532D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3BCC93A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256548A2" w14:textId="77777777" w:rsidTr="00BD103E">
        <w:trPr>
          <w:trHeight w:val="360"/>
        </w:trPr>
        <w:tc>
          <w:tcPr>
            <w:tcW w:w="1072" w:type="dxa"/>
          </w:tcPr>
          <w:p w14:paraId="2BD886E9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CBC72B6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4897054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7A739E8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39A0300A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3A0340A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15FCA85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2E936D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7E8DC59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B5A15CE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737BBB69" w14:textId="77777777" w:rsidTr="00BD103E">
        <w:trPr>
          <w:trHeight w:val="360"/>
        </w:trPr>
        <w:tc>
          <w:tcPr>
            <w:tcW w:w="1072" w:type="dxa"/>
          </w:tcPr>
          <w:p w14:paraId="29D3FEB7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4DF873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4E538041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46C22B0" w14:textId="77777777" w:rsidR="000D2539" w:rsidRPr="009C220D" w:rsidRDefault="000D2539" w:rsidP="0014663E">
            <w:pPr>
              <w:pStyle w:val="FieldText"/>
            </w:pPr>
          </w:p>
        </w:tc>
      </w:tr>
    </w:tbl>
    <w:p w14:paraId="6CD1A68D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68137AB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EF4F5B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4C431B3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5B3591F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6EE3D7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5275FF6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992454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4E56996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5C57737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B484B6D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F827F38" w14:textId="77777777" w:rsidR="000D2539" w:rsidRPr="009C220D" w:rsidRDefault="000D2539" w:rsidP="0014663E">
            <w:pPr>
              <w:pStyle w:val="FieldText"/>
            </w:pPr>
          </w:p>
        </w:tc>
      </w:tr>
    </w:tbl>
    <w:p w14:paraId="21F57A3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6DE091A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15D7B19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484AF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2271D51B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40936B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7083DB85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D897880" w14:textId="77777777" w:rsidR="000D2539" w:rsidRPr="009C220D" w:rsidRDefault="000D2539" w:rsidP="0014663E">
            <w:pPr>
              <w:pStyle w:val="FieldText"/>
            </w:pPr>
          </w:p>
        </w:tc>
      </w:tr>
    </w:tbl>
    <w:p w14:paraId="5B4094A0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25E1931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79299C3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E21AD4D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sdt>
            <w:sdtPr>
              <w:id w:val="-402679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02262F" w14:textId="0439A31A" w:rsidR="000D2539" w:rsidRPr="005114CE" w:rsidRDefault="00B26375" w:rsidP="0014663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14:paraId="367FB04B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sdt>
            <w:sdtPr>
              <w:id w:val="-2134085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9AF134" w14:textId="185C5410" w:rsidR="000D2539" w:rsidRPr="005114CE" w:rsidRDefault="00B26375" w:rsidP="0014663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240" w:type="dxa"/>
          </w:tcPr>
          <w:p w14:paraId="62244E6D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27F64EAB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59D413D2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380949EA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655BB1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67B6C4A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0CD9CE5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34AC4C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C29F9A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718F11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8A5AE3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B08BC49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4B4999F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92BEDBF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54C9F3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783D65E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7C3BD80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2517BBE" w14:textId="77777777" w:rsidTr="00BD103E">
        <w:trPr>
          <w:trHeight w:val="360"/>
        </w:trPr>
        <w:tc>
          <w:tcPr>
            <w:tcW w:w="1072" w:type="dxa"/>
          </w:tcPr>
          <w:p w14:paraId="61A450A0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7B5F74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ADCEB0A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8319C9A" w14:textId="77777777" w:rsidR="00BC07E3" w:rsidRPr="009C220D" w:rsidRDefault="00BC07E3" w:rsidP="00BC07E3">
            <w:pPr>
              <w:pStyle w:val="FieldText"/>
            </w:pPr>
          </w:p>
        </w:tc>
      </w:tr>
    </w:tbl>
    <w:p w14:paraId="5B04D98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665A293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41AD288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740BA33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7D815FD3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74622C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8B01EC2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798A76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BEB782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774649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36C1B00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5548B64" w14:textId="77777777" w:rsidR="00BC07E3" w:rsidRPr="009C220D" w:rsidRDefault="00BC07E3" w:rsidP="00BC07E3">
            <w:pPr>
              <w:pStyle w:val="FieldText"/>
            </w:pPr>
          </w:p>
        </w:tc>
      </w:tr>
    </w:tbl>
    <w:p w14:paraId="474449A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2510D70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1CA601D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D6073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CDF71D2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1E389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696EC922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A26FEFB" w14:textId="77777777" w:rsidR="00BC07E3" w:rsidRPr="009C220D" w:rsidRDefault="00BC07E3" w:rsidP="00BC07E3">
            <w:pPr>
              <w:pStyle w:val="FieldText"/>
            </w:pPr>
          </w:p>
        </w:tc>
      </w:tr>
    </w:tbl>
    <w:p w14:paraId="1215D3F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5410310B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A71ECA5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F905314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sdt>
            <w:sdtPr>
              <w:id w:val="33797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CFF7A3" w14:textId="01EC86E2" w:rsidR="00BC07E3" w:rsidRPr="005114CE" w:rsidRDefault="00B26375" w:rsidP="00BC07E3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14:paraId="1B5C0C19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sdt>
            <w:sdtPr>
              <w:id w:val="-1829055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48D36E" w14:textId="56FC243A" w:rsidR="00BC07E3" w:rsidRPr="005114CE" w:rsidRDefault="00B26375" w:rsidP="00BC07E3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240" w:type="dxa"/>
          </w:tcPr>
          <w:p w14:paraId="45E3ED37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6E222823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C365994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1C17296E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9D304F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C532E41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45E8B1FD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6AAD38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840367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8359E4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1C40A4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0B010BA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CFBB11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228F037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794530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0434190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F37065B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B55C52C" w14:textId="77777777" w:rsidTr="00BD103E">
        <w:trPr>
          <w:trHeight w:val="360"/>
        </w:trPr>
        <w:tc>
          <w:tcPr>
            <w:tcW w:w="1072" w:type="dxa"/>
          </w:tcPr>
          <w:p w14:paraId="1EC6A07F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507DE6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9EB42EC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1733219" w14:textId="77777777" w:rsidR="00BC07E3" w:rsidRPr="009C220D" w:rsidRDefault="00BC07E3" w:rsidP="00BC07E3">
            <w:pPr>
              <w:pStyle w:val="FieldText"/>
            </w:pPr>
          </w:p>
        </w:tc>
      </w:tr>
    </w:tbl>
    <w:p w14:paraId="1479E58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E6068C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3673CE5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A97D04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3D1EA271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B4A90AE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569D55ED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CF6427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13A0984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18BF120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2FD8FB1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47E34DF" w14:textId="77777777" w:rsidR="00BC07E3" w:rsidRPr="009C220D" w:rsidRDefault="00BC07E3" w:rsidP="00BC07E3">
            <w:pPr>
              <w:pStyle w:val="FieldText"/>
            </w:pPr>
          </w:p>
        </w:tc>
      </w:tr>
    </w:tbl>
    <w:p w14:paraId="75224C4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BD79D3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FD66963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95CA0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073C721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4AB285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3538366D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88CC7BE" w14:textId="77777777" w:rsidR="00BC07E3" w:rsidRPr="009C220D" w:rsidRDefault="00BC07E3" w:rsidP="00BC07E3">
            <w:pPr>
              <w:pStyle w:val="FieldText"/>
            </w:pPr>
          </w:p>
        </w:tc>
      </w:tr>
    </w:tbl>
    <w:p w14:paraId="79B61A1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717388E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A14EF60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70302717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sdt>
            <w:sdtPr>
              <w:id w:val="-22402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5888CF" w14:textId="1749A28F" w:rsidR="00BC07E3" w:rsidRPr="005114CE" w:rsidRDefault="00B26375" w:rsidP="00BC07E3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14:paraId="19850C99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sdt>
            <w:sdtPr>
              <w:id w:val="-2139861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41012F" w14:textId="06081D1E" w:rsidR="00BC07E3" w:rsidRPr="005114CE" w:rsidRDefault="00B26375" w:rsidP="00BC07E3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240" w:type="dxa"/>
          </w:tcPr>
          <w:p w14:paraId="78D72A02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78591C8D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3C91584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0DA94470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31B32FD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42400D72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2E50B84A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69BABB9B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BBC2983" w14:textId="77777777" w:rsidR="000D2539" w:rsidRPr="009C220D" w:rsidRDefault="000D2539" w:rsidP="00902964">
            <w:pPr>
              <w:pStyle w:val="FieldText"/>
            </w:pPr>
          </w:p>
        </w:tc>
      </w:tr>
    </w:tbl>
    <w:p w14:paraId="2EF3DBB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0DAF022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5C416328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5385E7A5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53149748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57FC860A" w14:textId="77777777" w:rsidR="000D2539" w:rsidRPr="009C220D" w:rsidRDefault="000D2539" w:rsidP="00902964">
            <w:pPr>
              <w:pStyle w:val="FieldText"/>
            </w:pPr>
          </w:p>
        </w:tc>
      </w:tr>
    </w:tbl>
    <w:p w14:paraId="0DF267D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653F5C4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278561A4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42FFAA91" w14:textId="77777777" w:rsidR="000D2539" w:rsidRPr="009C220D" w:rsidRDefault="000D2539" w:rsidP="00902964">
            <w:pPr>
              <w:pStyle w:val="FieldText"/>
            </w:pPr>
          </w:p>
        </w:tc>
      </w:tr>
    </w:tbl>
    <w:p w14:paraId="4AC42DAB" w14:textId="77777777" w:rsidR="00871876" w:rsidRDefault="00871876" w:rsidP="00871876">
      <w:pPr>
        <w:pStyle w:val="Heading2"/>
      </w:pPr>
      <w:r w:rsidRPr="009C220D">
        <w:t>Disclaimer and Signature</w:t>
      </w:r>
    </w:p>
    <w:p w14:paraId="6318C818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48C12BCB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6FB4ABD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5B9D3E1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5021D01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2D1F8708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2D8C0550" w14:textId="655E44B3" w:rsidR="000D2539" w:rsidRPr="005114CE" w:rsidRDefault="000D2539" w:rsidP="00682C69">
            <w:pPr>
              <w:pStyle w:val="FieldText"/>
            </w:pPr>
          </w:p>
        </w:tc>
      </w:tr>
    </w:tbl>
    <w:p w14:paraId="013273BD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8656" w14:textId="77777777" w:rsidR="00E842FF" w:rsidRDefault="00E842FF" w:rsidP="00176E67">
      <w:r>
        <w:separator/>
      </w:r>
    </w:p>
  </w:endnote>
  <w:endnote w:type="continuationSeparator" w:id="0">
    <w:p w14:paraId="7AE38CBA" w14:textId="77777777" w:rsidR="00E842FF" w:rsidRDefault="00E842F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EA16" w14:textId="47DE9070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5F3C" w14:textId="77777777" w:rsidR="00E842FF" w:rsidRDefault="00E842FF" w:rsidP="00176E67">
      <w:r>
        <w:separator/>
      </w:r>
    </w:p>
  </w:footnote>
  <w:footnote w:type="continuationSeparator" w:id="0">
    <w:p w14:paraId="4D0B3B8A" w14:textId="77777777" w:rsidR="00E842FF" w:rsidRDefault="00E842F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1469167">
    <w:abstractNumId w:val="9"/>
  </w:num>
  <w:num w:numId="2" w16cid:durableId="991178236">
    <w:abstractNumId w:val="7"/>
  </w:num>
  <w:num w:numId="3" w16cid:durableId="980504225">
    <w:abstractNumId w:val="6"/>
  </w:num>
  <w:num w:numId="4" w16cid:durableId="1038778092">
    <w:abstractNumId w:val="5"/>
  </w:num>
  <w:num w:numId="5" w16cid:durableId="417799874">
    <w:abstractNumId w:val="4"/>
  </w:num>
  <w:num w:numId="6" w16cid:durableId="1416169739">
    <w:abstractNumId w:val="8"/>
  </w:num>
  <w:num w:numId="7" w16cid:durableId="161970042">
    <w:abstractNumId w:val="3"/>
  </w:num>
  <w:num w:numId="8" w16cid:durableId="624232751">
    <w:abstractNumId w:val="2"/>
  </w:num>
  <w:num w:numId="9" w16cid:durableId="1497452133">
    <w:abstractNumId w:val="1"/>
  </w:num>
  <w:num w:numId="10" w16cid:durableId="73389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FF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1387C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60DA8"/>
    <w:rsid w:val="003929F1"/>
    <w:rsid w:val="003A1B63"/>
    <w:rsid w:val="003A41A1"/>
    <w:rsid w:val="003B2326"/>
    <w:rsid w:val="00400251"/>
    <w:rsid w:val="0043686B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40AD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16D87"/>
    <w:rsid w:val="00722A00"/>
    <w:rsid w:val="00724FA4"/>
    <w:rsid w:val="007325A9"/>
    <w:rsid w:val="0075451A"/>
    <w:rsid w:val="007602AC"/>
    <w:rsid w:val="00774B67"/>
    <w:rsid w:val="00786E50"/>
    <w:rsid w:val="00793AC6"/>
    <w:rsid w:val="007A1BFA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D109C"/>
    <w:rsid w:val="00AE6FA4"/>
    <w:rsid w:val="00B03907"/>
    <w:rsid w:val="00B11811"/>
    <w:rsid w:val="00B26375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919"/>
    <w:rsid w:val="00E20DDA"/>
    <w:rsid w:val="00E32A8B"/>
    <w:rsid w:val="00E36054"/>
    <w:rsid w:val="00E37E7B"/>
    <w:rsid w:val="00E46E04"/>
    <w:rsid w:val="00E842FF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401898"/>
  <w15:docId w15:val="{23DED780-4F49-45EE-9319-7B2E80D5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o\Downloads\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B60BA-4FEB-4ADC-A84F-CE75395E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tf02803374_win32</Template>
  <TotalTime>194</TotalTime>
  <Pages>3</Pages>
  <Words>313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Tyler Schroder</dc:creator>
  <cp:lastModifiedBy>Sam Kroll</cp:lastModifiedBy>
  <cp:revision>6</cp:revision>
  <cp:lastPrinted>2025-04-29T16:04:00Z</cp:lastPrinted>
  <dcterms:created xsi:type="dcterms:W3CDTF">2022-07-15T16:26:00Z</dcterms:created>
  <dcterms:modified xsi:type="dcterms:W3CDTF">2025-08-19T19:44:00Z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